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0DB58" w14:textId="79967C73" w:rsidR="008A0921" w:rsidRPr="0007547C" w:rsidRDefault="0007547C" w:rsidP="0007547C">
      <w:pPr>
        <w:pStyle w:val="ListParagraph"/>
        <w:numPr>
          <w:ilvl w:val="0"/>
          <w:numId w:val="1"/>
        </w:numPr>
        <w:rPr>
          <w:rFonts w:ascii="IranNastaliq" w:hAnsi="IranNastaliq" w:cs="IranNastaliq"/>
          <w:b/>
          <w:bCs/>
          <w:sz w:val="72"/>
          <w:szCs w:val="72"/>
          <w:rtl/>
        </w:rPr>
      </w:pPr>
      <w:r w:rsidRPr="0007547C">
        <w:rPr>
          <w:rFonts w:ascii="IranNastaliq" w:hAnsi="IranNastaliq" w:cs="IranNastaliq"/>
          <w:b/>
          <w:bCs/>
          <w:sz w:val="72"/>
          <w:szCs w:val="72"/>
          <w:rtl/>
        </w:rPr>
        <w:t xml:space="preserve">نگین </w:t>
      </w:r>
      <w:proofErr w:type="spellStart"/>
      <w:r w:rsidRPr="0007547C">
        <w:rPr>
          <w:rFonts w:ascii="IranNastaliq" w:hAnsi="IranNastaliq" w:cs="IranNastaliq"/>
          <w:b/>
          <w:bCs/>
          <w:sz w:val="72"/>
          <w:szCs w:val="72"/>
          <w:rtl/>
        </w:rPr>
        <w:t>پورحمزه</w:t>
      </w:r>
      <w:proofErr w:type="spellEnd"/>
    </w:p>
    <w:sectPr w:rsidR="008A0921" w:rsidRPr="0007547C" w:rsidSect="00EA0B5C">
      <w:pgSz w:w="12240" w:h="15840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F4B64"/>
    <w:multiLevelType w:val="hybridMultilevel"/>
    <w:tmpl w:val="C36A3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537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921"/>
    <w:rsid w:val="0007547C"/>
    <w:rsid w:val="008A0921"/>
    <w:rsid w:val="00A8702C"/>
    <w:rsid w:val="00EA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AAB56EE"/>
  <w15:chartTrackingRefBased/>
  <w15:docId w15:val="{7DF508BB-9D66-47A5-B8AC-E7A02BFF0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fa-IR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8A09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09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09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09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09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09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09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09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09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09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09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09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092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092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09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09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09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09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09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0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09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09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09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09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09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092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09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092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09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Microb-Lab 2</dc:creator>
  <cp:keywords/>
  <dc:description/>
  <cp:lastModifiedBy>Microb-Lab 2</cp:lastModifiedBy>
  <cp:revision>3</cp:revision>
  <dcterms:created xsi:type="dcterms:W3CDTF">2026-04-22T04:39:00Z</dcterms:created>
  <dcterms:modified xsi:type="dcterms:W3CDTF">2026-04-22T04:40:00Z</dcterms:modified>
</cp:coreProperties>
</file>